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2" w:rsidRPr="00043212" w:rsidRDefault="0097343D" w:rsidP="0097343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1015" cy="5086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8B" w:rsidRDefault="00CC038B" w:rsidP="00CC038B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РОССИЙСКАЯ ФЕДЕРАЦИЯ</w:t>
      </w:r>
    </w:p>
    <w:p w:rsidR="00CC038B" w:rsidRDefault="00CC038B" w:rsidP="00CC038B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РОСТОВСКАЯ ОБЛАСТЬ</w:t>
      </w:r>
    </w:p>
    <w:p w:rsidR="00F53740" w:rsidRDefault="00F53740" w:rsidP="00CC038B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ЦИМЛЯНСКИЙ РАЙОН</w:t>
      </w:r>
    </w:p>
    <w:p w:rsidR="00CC038B" w:rsidRDefault="00F65FA3" w:rsidP="00CC038B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АДМИНИСТРАЦИЯ </w:t>
      </w:r>
    </w:p>
    <w:p w:rsidR="00CC038B" w:rsidRDefault="00083FEB" w:rsidP="00CC038B">
      <w:pPr>
        <w:jc w:val="center"/>
        <w:rPr>
          <w:kern w:val="2"/>
          <w:sz w:val="32"/>
          <w:szCs w:val="32"/>
          <w:u w:val="single"/>
        </w:rPr>
      </w:pPr>
      <w:r>
        <w:rPr>
          <w:kern w:val="2"/>
          <w:sz w:val="32"/>
          <w:szCs w:val="32"/>
        </w:rPr>
        <w:t>ЛОЗНОВСКОГО</w:t>
      </w:r>
      <w:r w:rsidR="00CC038B">
        <w:rPr>
          <w:kern w:val="2"/>
          <w:sz w:val="32"/>
          <w:szCs w:val="32"/>
        </w:rPr>
        <w:t xml:space="preserve"> СЕЛЬСКОГО ПОСЕЛЕНИЯ</w:t>
      </w:r>
    </w:p>
    <w:p w:rsidR="00043212" w:rsidRDefault="00043212" w:rsidP="00CC038B">
      <w:pPr>
        <w:jc w:val="both"/>
        <w:rPr>
          <w:sz w:val="28"/>
          <w:szCs w:val="28"/>
        </w:rPr>
      </w:pPr>
    </w:p>
    <w:p w:rsidR="00052F73" w:rsidRPr="00CC038B" w:rsidRDefault="00F65FA3" w:rsidP="00F65F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3212" w:rsidRDefault="00043212" w:rsidP="00043212">
      <w:pPr>
        <w:jc w:val="center"/>
        <w:rPr>
          <w:b/>
          <w:sz w:val="28"/>
          <w:szCs w:val="28"/>
        </w:rPr>
      </w:pPr>
    </w:p>
    <w:p w:rsidR="00043212" w:rsidRPr="007754F9" w:rsidRDefault="00876980" w:rsidP="00043212">
      <w:pPr>
        <w:rPr>
          <w:b/>
          <w:sz w:val="28"/>
          <w:szCs w:val="28"/>
        </w:rPr>
      </w:pPr>
      <w:r>
        <w:rPr>
          <w:sz w:val="28"/>
          <w:szCs w:val="28"/>
        </w:rPr>
        <w:t>30.05</w:t>
      </w:r>
      <w:r w:rsidR="00714012">
        <w:rPr>
          <w:sz w:val="28"/>
          <w:szCs w:val="28"/>
        </w:rPr>
        <w:t>.</w:t>
      </w:r>
      <w:r>
        <w:rPr>
          <w:sz w:val="28"/>
          <w:szCs w:val="28"/>
        </w:rPr>
        <w:t xml:space="preserve">2024 г.     </w:t>
      </w:r>
      <w:r w:rsidR="00043212" w:rsidRPr="00043212">
        <w:rPr>
          <w:sz w:val="28"/>
          <w:szCs w:val="28"/>
        </w:rPr>
        <w:t xml:space="preserve"> </w:t>
      </w:r>
      <w:r w:rsidR="0071552F">
        <w:rPr>
          <w:sz w:val="28"/>
          <w:szCs w:val="28"/>
        </w:rPr>
        <w:t xml:space="preserve">      </w:t>
      </w:r>
      <w:r w:rsidR="00043212" w:rsidRPr="00043212">
        <w:rPr>
          <w:sz w:val="28"/>
          <w:szCs w:val="28"/>
        </w:rPr>
        <w:t xml:space="preserve">  </w:t>
      </w:r>
      <w:r w:rsidR="00E50459">
        <w:rPr>
          <w:sz w:val="28"/>
          <w:szCs w:val="28"/>
        </w:rPr>
        <w:t xml:space="preserve">                   </w:t>
      </w:r>
      <w:r w:rsidR="0097343D">
        <w:rPr>
          <w:sz w:val="28"/>
          <w:szCs w:val="28"/>
        </w:rPr>
        <w:t xml:space="preserve">     </w:t>
      </w:r>
      <w:r w:rsidR="00E50459">
        <w:rPr>
          <w:sz w:val="28"/>
          <w:szCs w:val="28"/>
        </w:rPr>
        <w:t xml:space="preserve">   </w:t>
      </w:r>
      <w:r w:rsidR="00043212" w:rsidRPr="00043212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D539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97343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proofErr w:type="gramStart"/>
      <w:r w:rsidR="00083FEB">
        <w:rPr>
          <w:sz w:val="28"/>
          <w:szCs w:val="28"/>
        </w:rPr>
        <w:t>х</w:t>
      </w:r>
      <w:proofErr w:type="gramEnd"/>
      <w:r w:rsidR="00043212" w:rsidRPr="00043212">
        <w:rPr>
          <w:sz w:val="28"/>
          <w:szCs w:val="28"/>
        </w:rPr>
        <w:t xml:space="preserve">. </w:t>
      </w:r>
      <w:r w:rsidR="00083FEB">
        <w:rPr>
          <w:sz w:val="28"/>
          <w:szCs w:val="28"/>
        </w:rPr>
        <w:t>Лозной</w:t>
      </w:r>
    </w:p>
    <w:p w:rsidR="00052F73" w:rsidRDefault="00052F73" w:rsidP="00E50459">
      <w:pPr>
        <w:rPr>
          <w:sz w:val="28"/>
          <w:szCs w:val="28"/>
        </w:rPr>
      </w:pPr>
    </w:p>
    <w:p w:rsidR="00876980" w:rsidRDefault="00876980" w:rsidP="00E504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 внесении изменений в постановление</w:t>
      </w:r>
    </w:p>
    <w:p w:rsidR="00876980" w:rsidRDefault="00876980" w:rsidP="00E504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№83 от 23.10.2023 года «</w:t>
      </w:r>
      <w:r w:rsidR="00052F73">
        <w:rPr>
          <w:color w:val="auto"/>
          <w:sz w:val="28"/>
          <w:szCs w:val="28"/>
        </w:rPr>
        <w:t xml:space="preserve">О создании </w:t>
      </w:r>
      <w:r w:rsidR="00052F73" w:rsidRPr="005842EC">
        <w:rPr>
          <w:color w:val="auto"/>
          <w:sz w:val="28"/>
          <w:szCs w:val="28"/>
        </w:rPr>
        <w:t>экспертной комиссии</w:t>
      </w:r>
    </w:p>
    <w:p w:rsidR="00E50459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>для оценки предложений об определении мест, нахождение</w:t>
      </w:r>
    </w:p>
    <w:p w:rsidR="00052F73" w:rsidRPr="005842EC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в которых может причинить вред здоровью детей, </w:t>
      </w:r>
    </w:p>
    <w:p w:rsidR="00052F73" w:rsidRPr="005842EC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их </w:t>
      </w:r>
      <w:proofErr w:type="gramStart"/>
      <w:r w:rsidRPr="005842EC">
        <w:rPr>
          <w:color w:val="auto"/>
          <w:sz w:val="28"/>
          <w:szCs w:val="28"/>
        </w:rPr>
        <w:t>физическому</w:t>
      </w:r>
      <w:proofErr w:type="gramEnd"/>
      <w:r w:rsidRPr="005842EC">
        <w:rPr>
          <w:color w:val="auto"/>
          <w:sz w:val="28"/>
          <w:szCs w:val="28"/>
        </w:rPr>
        <w:t xml:space="preserve">, интеллектуальному, </w:t>
      </w:r>
    </w:p>
    <w:p w:rsidR="00052F73" w:rsidRPr="005842EC" w:rsidRDefault="00052F73" w:rsidP="00E50459">
      <w:pPr>
        <w:pStyle w:val="Default"/>
        <w:rPr>
          <w:color w:val="auto"/>
          <w:sz w:val="28"/>
          <w:szCs w:val="28"/>
        </w:rPr>
      </w:pPr>
      <w:proofErr w:type="gramStart"/>
      <w:r w:rsidRPr="005842EC">
        <w:rPr>
          <w:color w:val="auto"/>
          <w:sz w:val="28"/>
          <w:szCs w:val="28"/>
        </w:rPr>
        <w:t xml:space="preserve">психическому, духовному и нравственному </w:t>
      </w:r>
      <w:proofErr w:type="gramEnd"/>
    </w:p>
    <w:p w:rsidR="00052F73" w:rsidRPr="005842EC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развитию, общественных мест, в которых </w:t>
      </w:r>
      <w:proofErr w:type="gramStart"/>
      <w:r w:rsidRPr="005842EC">
        <w:rPr>
          <w:color w:val="auto"/>
          <w:sz w:val="28"/>
          <w:szCs w:val="28"/>
        </w:rPr>
        <w:t>в</w:t>
      </w:r>
      <w:proofErr w:type="gramEnd"/>
      <w:r w:rsidRPr="005842EC">
        <w:rPr>
          <w:color w:val="auto"/>
          <w:sz w:val="28"/>
          <w:szCs w:val="28"/>
        </w:rPr>
        <w:t xml:space="preserve"> </w:t>
      </w:r>
    </w:p>
    <w:p w:rsidR="00052F73" w:rsidRPr="005842EC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ночное время не допускается нахождение детей </w:t>
      </w:r>
    </w:p>
    <w:p w:rsidR="00052F73" w:rsidRPr="005842EC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 xml:space="preserve">без сопровождения родителей (лиц, их заменяющих) </w:t>
      </w:r>
    </w:p>
    <w:p w:rsidR="00052F73" w:rsidRDefault="00052F73" w:rsidP="00E50459">
      <w:pPr>
        <w:pStyle w:val="Default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>или лиц, осуществляющих мероприятия с участием детей</w:t>
      </w:r>
      <w:r w:rsidR="00876980">
        <w:rPr>
          <w:color w:val="auto"/>
          <w:sz w:val="28"/>
          <w:szCs w:val="28"/>
        </w:rPr>
        <w:t>»</w:t>
      </w:r>
    </w:p>
    <w:p w:rsidR="00052F73" w:rsidRPr="0097343D" w:rsidRDefault="00052F73" w:rsidP="009734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876980" w:rsidRDefault="00052F73" w:rsidP="00876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980">
        <w:rPr>
          <w:sz w:val="28"/>
          <w:szCs w:val="28"/>
        </w:rPr>
        <w:t xml:space="preserve">В связи с кадровыми изменениями </w:t>
      </w:r>
    </w:p>
    <w:p w:rsidR="00876980" w:rsidRDefault="00876980" w:rsidP="00876980">
      <w:pPr>
        <w:jc w:val="both"/>
        <w:rPr>
          <w:sz w:val="28"/>
          <w:szCs w:val="28"/>
        </w:rPr>
      </w:pPr>
    </w:p>
    <w:p w:rsidR="00876980" w:rsidRDefault="00876980" w:rsidP="00876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76980" w:rsidRDefault="00876980" w:rsidP="0097343D">
      <w:pPr>
        <w:contextualSpacing/>
        <w:jc w:val="both"/>
        <w:rPr>
          <w:b/>
          <w:sz w:val="28"/>
          <w:szCs w:val="28"/>
        </w:rPr>
      </w:pPr>
    </w:p>
    <w:p w:rsidR="00876980" w:rsidRDefault="00876980" w:rsidP="0097343D">
      <w:pPr>
        <w:pStyle w:val="Default"/>
        <w:ind w:firstLine="35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>Внести изменения в приложение № 2 к постановлению Администрации Лозновского сельского поселения №83 от 23.10.202</w:t>
      </w:r>
      <w:r w:rsidRPr="006D04F7">
        <w:rPr>
          <w:sz w:val="28"/>
          <w:szCs w:val="28"/>
        </w:rPr>
        <w:t>3</w:t>
      </w:r>
      <w:r>
        <w:rPr>
          <w:sz w:val="28"/>
          <w:szCs w:val="28"/>
        </w:rPr>
        <w:t xml:space="preserve"> г. «</w:t>
      </w:r>
      <w:r>
        <w:rPr>
          <w:color w:val="auto"/>
          <w:sz w:val="28"/>
          <w:szCs w:val="28"/>
        </w:rPr>
        <w:t xml:space="preserve">О создании </w:t>
      </w:r>
      <w:r w:rsidRPr="005842EC">
        <w:rPr>
          <w:color w:val="auto"/>
          <w:sz w:val="28"/>
          <w:szCs w:val="28"/>
        </w:rPr>
        <w:t>экспертной комиссии</w:t>
      </w:r>
      <w:r>
        <w:rPr>
          <w:color w:val="auto"/>
          <w:sz w:val="28"/>
          <w:szCs w:val="28"/>
        </w:rPr>
        <w:t xml:space="preserve"> </w:t>
      </w:r>
      <w:r w:rsidRPr="005842EC">
        <w:rPr>
          <w:color w:val="auto"/>
          <w:sz w:val="28"/>
          <w:szCs w:val="28"/>
        </w:rPr>
        <w:t>для оценки предложений об определении мест, нахождение</w:t>
      </w:r>
      <w:r>
        <w:rPr>
          <w:color w:val="auto"/>
          <w:sz w:val="28"/>
          <w:szCs w:val="28"/>
        </w:rPr>
        <w:t xml:space="preserve"> </w:t>
      </w:r>
      <w:r w:rsidRPr="005842EC">
        <w:rPr>
          <w:color w:val="auto"/>
          <w:sz w:val="28"/>
          <w:szCs w:val="28"/>
        </w:rPr>
        <w:t>в которых может</w:t>
      </w:r>
      <w:r>
        <w:rPr>
          <w:color w:val="auto"/>
          <w:sz w:val="28"/>
          <w:szCs w:val="28"/>
        </w:rPr>
        <w:t xml:space="preserve"> причинить вред здоровью детей, </w:t>
      </w:r>
      <w:r w:rsidRPr="005842EC">
        <w:rPr>
          <w:color w:val="auto"/>
          <w:sz w:val="28"/>
          <w:szCs w:val="28"/>
        </w:rPr>
        <w:t>их физическому, интеллектуа</w:t>
      </w:r>
      <w:r>
        <w:rPr>
          <w:color w:val="auto"/>
          <w:sz w:val="28"/>
          <w:szCs w:val="28"/>
        </w:rPr>
        <w:t xml:space="preserve">льному, </w:t>
      </w:r>
      <w:r w:rsidRPr="005842EC">
        <w:rPr>
          <w:color w:val="auto"/>
          <w:sz w:val="28"/>
          <w:szCs w:val="28"/>
        </w:rPr>
        <w:t xml:space="preserve">психическому, духовному и нравственному </w:t>
      </w:r>
      <w:r>
        <w:rPr>
          <w:color w:val="auto"/>
          <w:sz w:val="28"/>
          <w:szCs w:val="28"/>
        </w:rPr>
        <w:t xml:space="preserve"> </w:t>
      </w:r>
      <w:r w:rsidRPr="005842EC">
        <w:rPr>
          <w:color w:val="auto"/>
          <w:sz w:val="28"/>
          <w:szCs w:val="28"/>
        </w:rPr>
        <w:t xml:space="preserve">развитию, общественных мест, в которых в </w:t>
      </w:r>
      <w:r>
        <w:rPr>
          <w:color w:val="auto"/>
          <w:sz w:val="28"/>
          <w:szCs w:val="28"/>
        </w:rPr>
        <w:t xml:space="preserve"> </w:t>
      </w:r>
      <w:r w:rsidRPr="005842EC">
        <w:rPr>
          <w:color w:val="auto"/>
          <w:sz w:val="28"/>
          <w:szCs w:val="28"/>
        </w:rPr>
        <w:t xml:space="preserve">ночное время не допускается нахождение детей без сопровождения родителей (лиц, их заменяющих) </w:t>
      </w:r>
      <w:r>
        <w:rPr>
          <w:color w:val="auto"/>
          <w:sz w:val="28"/>
          <w:szCs w:val="28"/>
        </w:rPr>
        <w:t xml:space="preserve"> </w:t>
      </w:r>
      <w:r w:rsidRPr="005842EC">
        <w:rPr>
          <w:color w:val="auto"/>
          <w:sz w:val="28"/>
          <w:szCs w:val="28"/>
        </w:rPr>
        <w:t>или лиц</w:t>
      </w:r>
      <w:proofErr w:type="gramEnd"/>
      <w:r w:rsidRPr="005842EC">
        <w:rPr>
          <w:color w:val="auto"/>
          <w:sz w:val="28"/>
          <w:szCs w:val="28"/>
        </w:rPr>
        <w:t>, осуществляющих мероприятия с участием детей</w:t>
      </w:r>
      <w:r w:rsidR="00E50459">
        <w:rPr>
          <w:color w:val="auto"/>
          <w:sz w:val="28"/>
          <w:szCs w:val="28"/>
        </w:rPr>
        <w:t>.</w:t>
      </w:r>
    </w:p>
    <w:p w:rsidR="00876980" w:rsidRPr="00B441A5" w:rsidRDefault="00876980" w:rsidP="0097343D">
      <w:pPr>
        <w:widowControl/>
        <w:autoSpaceDE/>
        <w:autoSpaceDN/>
        <w:adjustRightInd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2F73" w:rsidRPr="00043212" w:rsidRDefault="00052F73" w:rsidP="00510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52F" w:rsidRPr="00876980" w:rsidRDefault="00052F73" w:rsidP="008769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F65FA3" w:rsidRDefault="00F65FA3" w:rsidP="00CC03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52F73" w:rsidRPr="00483C06">
        <w:rPr>
          <w:sz w:val="28"/>
          <w:szCs w:val="28"/>
        </w:rPr>
        <w:t>лава</w:t>
      </w:r>
      <w:r>
        <w:rPr>
          <w:sz w:val="28"/>
          <w:szCs w:val="28"/>
        </w:rPr>
        <w:t xml:space="preserve"> Администрации</w:t>
      </w:r>
    </w:p>
    <w:p w:rsidR="00052F73" w:rsidRPr="00876980" w:rsidRDefault="005100CB" w:rsidP="00876980">
      <w:pPr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052F73" w:rsidRPr="00483C06">
        <w:rPr>
          <w:sz w:val="28"/>
          <w:szCs w:val="28"/>
        </w:rPr>
        <w:t xml:space="preserve">сельского поселения                            </w:t>
      </w:r>
      <w:r w:rsidR="00876980">
        <w:rPr>
          <w:sz w:val="28"/>
          <w:szCs w:val="28"/>
        </w:rPr>
        <w:t xml:space="preserve">             Г.А. Бурняше</w:t>
      </w:r>
      <w:r w:rsidR="00A96151">
        <w:rPr>
          <w:sz w:val="28"/>
          <w:szCs w:val="28"/>
        </w:rPr>
        <w:t>в</w:t>
      </w:r>
    </w:p>
    <w:p w:rsidR="0071552F" w:rsidRDefault="0071552F" w:rsidP="00043212">
      <w:pPr>
        <w:jc w:val="both"/>
        <w:rPr>
          <w:sz w:val="22"/>
          <w:szCs w:val="22"/>
        </w:rPr>
      </w:pPr>
    </w:p>
    <w:p w:rsidR="0071552F" w:rsidRDefault="0071552F" w:rsidP="00043212">
      <w:pPr>
        <w:jc w:val="both"/>
        <w:rPr>
          <w:sz w:val="22"/>
          <w:szCs w:val="22"/>
        </w:rPr>
      </w:pPr>
    </w:p>
    <w:p w:rsidR="00E50459" w:rsidRDefault="00E50459" w:rsidP="00E50459">
      <w:pPr>
        <w:jc w:val="both"/>
      </w:pPr>
      <w:r w:rsidRPr="00F53740">
        <w:t>Постановление вносит ведущий специалист</w:t>
      </w:r>
    </w:p>
    <w:p w:rsidR="0071552F" w:rsidRPr="0097343D" w:rsidRDefault="00E50459" w:rsidP="00043212">
      <w:pPr>
        <w:jc w:val="both"/>
      </w:pPr>
      <w:r w:rsidRPr="00F53740">
        <w:t>по социальным вопросам и правовой рабо</w:t>
      </w:r>
      <w:r w:rsidR="0097343D">
        <w:t>те</w:t>
      </w:r>
    </w:p>
    <w:p w:rsidR="00052F73" w:rsidRDefault="00052F73" w:rsidP="0071552F">
      <w:pPr>
        <w:pStyle w:val="Default"/>
        <w:pageBreakBefore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                                                                                                                     Приложение № 1 </w:t>
      </w:r>
    </w:p>
    <w:p w:rsidR="00052F73" w:rsidRDefault="00052F73" w:rsidP="0071552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068A1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="00751C77">
        <w:rPr>
          <w:rFonts w:ascii="Times New Roman" w:hAnsi="Times New Roman"/>
          <w:sz w:val="23"/>
          <w:szCs w:val="23"/>
        </w:rPr>
        <w:t xml:space="preserve">                             </w:t>
      </w:r>
      <w:r>
        <w:rPr>
          <w:rFonts w:ascii="Times New Roman" w:hAnsi="Times New Roman"/>
          <w:sz w:val="23"/>
          <w:szCs w:val="23"/>
        </w:rPr>
        <w:t xml:space="preserve"> к </w:t>
      </w:r>
      <w:r w:rsidR="00F65FA3">
        <w:rPr>
          <w:rFonts w:ascii="Times New Roman" w:hAnsi="Times New Roman"/>
          <w:sz w:val="23"/>
          <w:szCs w:val="23"/>
        </w:rPr>
        <w:t>постановлению Администрации</w:t>
      </w:r>
      <w:r w:rsidRPr="008068A1">
        <w:rPr>
          <w:rFonts w:ascii="Times New Roman" w:hAnsi="Times New Roman"/>
          <w:sz w:val="24"/>
          <w:szCs w:val="24"/>
        </w:rPr>
        <w:t xml:space="preserve"> </w:t>
      </w:r>
    </w:p>
    <w:p w:rsidR="00052F73" w:rsidRPr="008068A1" w:rsidRDefault="005100CB" w:rsidP="0071552F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Лозновского</w:t>
      </w:r>
      <w:r w:rsidR="00043212">
        <w:rPr>
          <w:rFonts w:ascii="Times New Roman" w:hAnsi="Times New Roman"/>
          <w:sz w:val="24"/>
          <w:szCs w:val="24"/>
        </w:rPr>
        <w:t xml:space="preserve"> </w:t>
      </w:r>
      <w:r w:rsidR="00052F73" w:rsidRPr="008068A1">
        <w:rPr>
          <w:rFonts w:ascii="Times New Roman" w:hAnsi="Times New Roman"/>
          <w:sz w:val="24"/>
          <w:szCs w:val="24"/>
        </w:rPr>
        <w:t>сельского поселения</w:t>
      </w:r>
    </w:p>
    <w:p w:rsidR="00052F73" w:rsidRDefault="00052F73" w:rsidP="0071552F">
      <w:pPr>
        <w:pStyle w:val="Default"/>
        <w:jc w:val="right"/>
        <w:rPr>
          <w:color w:val="auto"/>
          <w:sz w:val="23"/>
          <w:szCs w:val="23"/>
        </w:rPr>
      </w:pPr>
      <w:r w:rsidRPr="008068A1">
        <w:t xml:space="preserve">                                                                   </w:t>
      </w:r>
      <w:r>
        <w:t xml:space="preserve">                             </w:t>
      </w:r>
      <w:r w:rsidR="00876980">
        <w:t xml:space="preserve">     </w:t>
      </w:r>
      <w:r w:rsidR="0071552F">
        <w:t>3</w:t>
      </w:r>
      <w:r w:rsidR="00876980">
        <w:t>0.05</w:t>
      </w:r>
      <w:r w:rsidR="00714012">
        <w:t>.</w:t>
      </w:r>
      <w:r w:rsidR="00876980">
        <w:t>2024</w:t>
      </w:r>
      <w:r>
        <w:t xml:space="preserve"> </w:t>
      </w:r>
      <w:r w:rsidRPr="008068A1">
        <w:t xml:space="preserve">г. </w:t>
      </w:r>
      <w:r w:rsidR="0071552F">
        <w:t xml:space="preserve"> </w:t>
      </w:r>
      <w:r w:rsidRPr="008068A1">
        <w:t>№</w:t>
      </w:r>
      <w:r w:rsidR="00876980">
        <w:rPr>
          <w:color w:val="auto"/>
          <w:sz w:val="23"/>
          <w:szCs w:val="23"/>
        </w:rPr>
        <w:t xml:space="preserve"> 59</w:t>
      </w:r>
      <w:r>
        <w:rPr>
          <w:color w:val="auto"/>
          <w:sz w:val="23"/>
          <w:szCs w:val="23"/>
        </w:rPr>
        <w:t xml:space="preserve">                                                        </w:t>
      </w:r>
    </w:p>
    <w:p w:rsidR="00694FB6" w:rsidRDefault="00052F73" w:rsidP="00052F73">
      <w:pPr>
        <w:pStyle w:val="Default"/>
        <w:rPr>
          <w:sz w:val="28"/>
          <w:szCs w:val="28"/>
        </w:rPr>
      </w:pPr>
      <w:r w:rsidRPr="008068A1">
        <w:rPr>
          <w:color w:val="auto"/>
          <w:sz w:val="28"/>
          <w:szCs w:val="28"/>
        </w:rPr>
        <w:t xml:space="preserve">                        </w:t>
      </w:r>
      <w:r>
        <w:rPr>
          <w:color w:val="auto"/>
          <w:sz w:val="28"/>
          <w:szCs w:val="28"/>
        </w:rPr>
        <w:t xml:space="preserve">                      </w:t>
      </w:r>
      <w:r w:rsidRPr="008068A1">
        <w:rPr>
          <w:color w:val="auto"/>
          <w:sz w:val="28"/>
          <w:szCs w:val="28"/>
        </w:rPr>
        <w:t xml:space="preserve">        </w:t>
      </w:r>
    </w:p>
    <w:p w:rsidR="00694FB6" w:rsidRDefault="00694FB6" w:rsidP="00052F73">
      <w:pPr>
        <w:pStyle w:val="Default"/>
        <w:rPr>
          <w:sz w:val="28"/>
          <w:szCs w:val="28"/>
        </w:rPr>
      </w:pPr>
    </w:p>
    <w:p w:rsidR="00694FB6" w:rsidRDefault="00694FB6" w:rsidP="00694FB6">
      <w:pPr>
        <w:pStyle w:val="Default"/>
        <w:ind w:left="779"/>
        <w:rPr>
          <w:sz w:val="28"/>
          <w:szCs w:val="28"/>
        </w:rPr>
      </w:pPr>
    </w:p>
    <w:p w:rsidR="00694FB6" w:rsidRDefault="00694FB6" w:rsidP="00B27611">
      <w:pPr>
        <w:pStyle w:val="Default"/>
        <w:ind w:left="779"/>
        <w:jc w:val="center"/>
        <w:rPr>
          <w:sz w:val="28"/>
          <w:szCs w:val="28"/>
        </w:rPr>
      </w:pPr>
      <w:r>
        <w:rPr>
          <w:sz w:val="28"/>
          <w:szCs w:val="28"/>
        </w:rPr>
        <w:t>СОСТАВ ЭКСПЕРТНОЙ КОМИССИИ</w:t>
      </w:r>
    </w:p>
    <w:p w:rsidR="00694FB6" w:rsidRDefault="00694FB6" w:rsidP="00B27611">
      <w:pPr>
        <w:pStyle w:val="Default"/>
        <w:jc w:val="center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</w:t>
      </w:r>
      <w:r>
        <w:rPr>
          <w:color w:val="auto"/>
          <w:sz w:val="28"/>
          <w:szCs w:val="28"/>
        </w:rPr>
        <w:t xml:space="preserve">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на территории </w:t>
      </w:r>
      <w:r w:rsidR="00083FEB">
        <w:rPr>
          <w:color w:val="auto"/>
          <w:sz w:val="28"/>
          <w:szCs w:val="28"/>
        </w:rPr>
        <w:t>Лознов</w:t>
      </w:r>
      <w:r w:rsidR="00043212">
        <w:rPr>
          <w:color w:val="auto"/>
          <w:sz w:val="28"/>
          <w:szCs w:val="28"/>
        </w:rPr>
        <w:t>ского</w:t>
      </w:r>
      <w:r>
        <w:rPr>
          <w:color w:val="auto"/>
          <w:sz w:val="28"/>
          <w:szCs w:val="28"/>
        </w:rPr>
        <w:t xml:space="preserve"> сельского поселения.</w:t>
      </w:r>
      <w:proofErr w:type="gramEnd"/>
    </w:p>
    <w:p w:rsidR="0097343D" w:rsidRDefault="0097343D" w:rsidP="00B27611">
      <w:pPr>
        <w:pStyle w:val="Default"/>
        <w:jc w:val="center"/>
        <w:rPr>
          <w:color w:val="auto"/>
          <w:sz w:val="23"/>
          <w:szCs w:val="23"/>
        </w:rPr>
      </w:pPr>
    </w:p>
    <w:p w:rsidR="0071552F" w:rsidRDefault="0071552F" w:rsidP="0097343D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Председатель к</w:t>
      </w:r>
      <w:r w:rsidR="00694FB6">
        <w:rPr>
          <w:b/>
          <w:bCs/>
          <w:sz w:val="28"/>
          <w:szCs w:val="28"/>
          <w:u w:val="single"/>
        </w:rPr>
        <w:t>омиссии:</w:t>
      </w:r>
    </w:p>
    <w:p w:rsidR="00F53740" w:rsidRDefault="00876980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Бурняшев Геннадий Александрович</w:t>
      </w:r>
      <w:r w:rsidR="0071552F">
        <w:rPr>
          <w:sz w:val="28"/>
          <w:szCs w:val="28"/>
        </w:rPr>
        <w:t xml:space="preserve"> - г</w:t>
      </w:r>
      <w:r w:rsidR="00694FB6">
        <w:rPr>
          <w:sz w:val="28"/>
          <w:szCs w:val="28"/>
        </w:rPr>
        <w:t>лава</w:t>
      </w:r>
      <w:r w:rsidR="00D539F5">
        <w:rPr>
          <w:sz w:val="28"/>
          <w:szCs w:val="28"/>
        </w:rPr>
        <w:t xml:space="preserve"> Администрации</w:t>
      </w:r>
      <w:r w:rsidR="00694FB6">
        <w:rPr>
          <w:sz w:val="28"/>
          <w:szCs w:val="28"/>
        </w:rPr>
        <w:t xml:space="preserve"> </w:t>
      </w:r>
      <w:r w:rsidR="0071552F">
        <w:rPr>
          <w:sz w:val="28"/>
          <w:szCs w:val="28"/>
        </w:rPr>
        <w:t xml:space="preserve">Лозновского </w:t>
      </w:r>
      <w:r w:rsidR="00694FB6">
        <w:rPr>
          <w:sz w:val="28"/>
          <w:szCs w:val="28"/>
        </w:rPr>
        <w:t xml:space="preserve">сельского поселения </w:t>
      </w:r>
    </w:p>
    <w:p w:rsidR="0097343D" w:rsidRDefault="0097343D" w:rsidP="0097343D">
      <w:pPr>
        <w:contextualSpacing/>
        <w:jc w:val="both"/>
        <w:rPr>
          <w:sz w:val="28"/>
          <w:szCs w:val="28"/>
        </w:rPr>
      </w:pPr>
    </w:p>
    <w:p w:rsidR="00F53740" w:rsidRDefault="0071552F" w:rsidP="0097343D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Заместитель председателя к</w:t>
      </w:r>
      <w:r w:rsidR="00694FB6">
        <w:rPr>
          <w:b/>
          <w:bCs/>
          <w:sz w:val="28"/>
          <w:szCs w:val="28"/>
          <w:u w:val="single"/>
        </w:rPr>
        <w:t>омиссии:</w:t>
      </w:r>
      <w:r>
        <w:rPr>
          <w:sz w:val="28"/>
          <w:szCs w:val="28"/>
        </w:rPr>
        <w:t xml:space="preserve"> </w:t>
      </w:r>
    </w:p>
    <w:p w:rsidR="00F53740" w:rsidRDefault="0071552F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Самсонова Наталья Алесандровна - </w:t>
      </w:r>
      <w:r w:rsidR="009C7903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отделом</w:t>
      </w:r>
      <w:r w:rsidR="009C7903">
        <w:rPr>
          <w:sz w:val="28"/>
          <w:szCs w:val="28"/>
        </w:rPr>
        <w:t xml:space="preserve"> </w:t>
      </w:r>
      <w:r w:rsidR="00B27611">
        <w:rPr>
          <w:sz w:val="28"/>
          <w:szCs w:val="28"/>
        </w:rPr>
        <w:t xml:space="preserve">экономики и финансов </w:t>
      </w:r>
      <w:r w:rsidR="00694FB6">
        <w:rPr>
          <w:sz w:val="28"/>
          <w:szCs w:val="28"/>
        </w:rPr>
        <w:t xml:space="preserve"> Администрации</w:t>
      </w:r>
      <w:r w:rsidR="009C7903">
        <w:rPr>
          <w:sz w:val="28"/>
          <w:szCs w:val="28"/>
        </w:rPr>
        <w:t xml:space="preserve"> </w:t>
      </w:r>
      <w:r w:rsidR="00B27611">
        <w:rPr>
          <w:sz w:val="28"/>
          <w:szCs w:val="28"/>
        </w:rPr>
        <w:t xml:space="preserve">Лозновского </w:t>
      </w:r>
      <w:r w:rsidR="009C7903">
        <w:rPr>
          <w:sz w:val="28"/>
          <w:szCs w:val="28"/>
        </w:rPr>
        <w:t xml:space="preserve"> сельского поселения</w:t>
      </w:r>
    </w:p>
    <w:p w:rsidR="0097343D" w:rsidRPr="00F53740" w:rsidRDefault="0097343D" w:rsidP="0097343D">
      <w:pPr>
        <w:contextualSpacing/>
        <w:jc w:val="both"/>
        <w:rPr>
          <w:sz w:val="28"/>
          <w:szCs w:val="28"/>
        </w:rPr>
      </w:pPr>
    </w:p>
    <w:p w:rsidR="0071552F" w:rsidRDefault="0071552F" w:rsidP="0097343D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Секретарь к</w:t>
      </w:r>
      <w:r w:rsidR="00694FB6">
        <w:rPr>
          <w:b/>
          <w:bCs/>
          <w:sz w:val="28"/>
          <w:szCs w:val="28"/>
          <w:u w:val="single"/>
        </w:rPr>
        <w:t>омиссии:</w:t>
      </w:r>
      <w:r w:rsidR="00B27611">
        <w:rPr>
          <w:sz w:val="28"/>
          <w:szCs w:val="28"/>
        </w:rPr>
        <w:t xml:space="preserve"> </w:t>
      </w:r>
    </w:p>
    <w:p w:rsidR="00B27611" w:rsidRDefault="0071552F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Галявина Лилия Александровна</w:t>
      </w:r>
      <w:r w:rsidR="00694FB6">
        <w:rPr>
          <w:sz w:val="28"/>
          <w:szCs w:val="28"/>
        </w:rPr>
        <w:t xml:space="preserve"> -  </w:t>
      </w:r>
      <w:r>
        <w:rPr>
          <w:sz w:val="28"/>
          <w:szCs w:val="28"/>
        </w:rPr>
        <w:t xml:space="preserve">ведущий </w:t>
      </w:r>
      <w:r w:rsidR="00D539F5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 социальным вопросам и правовой работе </w:t>
      </w:r>
      <w:r w:rsidR="00694FB6">
        <w:rPr>
          <w:sz w:val="28"/>
          <w:szCs w:val="28"/>
        </w:rPr>
        <w:t xml:space="preserve">Администрации </w:t>
      </w:r>
      <w:r w:rsidR="00B27611">
        <w:rPr>
          <w:sz w:val="28"/>
          <w:szCs w:val="28"/>
        </w:rPr>
        <w:t>Лозновского</w:t>
      </w:r>
      <w:r w:rsidR="00694FB6">
        <w:rPr>
          <w:sz w:val="28"/>
          <w:szCs w:val="28"/>
        </w:rPr>
        <w:t xml:space="preserve"> сельского поселения</w:t>
      </w:r>
    </w:p>
    <w:p w:rsidR="0097343D" w:rsidRDefault="0097343D" w:rsidP="0097343D">
      <w:pPr>
        <w:contextualSpacing/>
        <w:jc w:val="both"/>
        <w:rPr>
          <w:b/>
          <w:bCs/>
          <w:sz w:val="28"/>
          <w:szCs w:val="28"/>
          <w:u w:val="single"/>
        </w:rPr>
      </w:pPr>
    </w:p>
    <w:p w:rsidR="00694FB6" w:rsidRDefault="00694FB6" w:rsidP="0097343D">
      <w:pPr>
        <w:contextualSpacing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</w:t>
      </w:r>
      <w:proofErr w:type="gramStart"/>
      <w:r>
        <w:rPr>
          <w:b/>
          <w:bCs/>
          <w:sz w:val="28"/>
          <w:szCs w:val="28"/>
          <w:u w:val="single"/>
        </w:rPr>
        <w:t>::</w:t>
      </w:r>
      <w:proofErr w:type="gramEnd"/>
    </w:p>
    <w:p w:rsidR="00694FB6" w:rsidRDefault="0071552F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Гребенюк Любовь Георгиевна</w:t>
      </w:r>
      <w:r w:rsidR="0070368A">
        <w:rPr>
          <w:sz w:val="28"/>
          <w:szCs w:val="28"/>
        </w:rPr>
        <w:t xml:space="preserve"> </w:t>
      </w:r>
      <w:r w:rsidR="00694FB6">
        <w:rPr>
          <w:sz w:val="28"/>
          <w:szCs w:val="28"/>
        </w:rPr>
        <w:t xml:space="preserve"> - депутат Собрания депутатов </w:t>
      </w:r>
      <w:r w:rsidR="0070368A">
        <w:rPr>
          <w:sz w:val="28"/>
          <w:szCs w:val="28"/>
        </w:rPr>
        <w:t>Лозновского  сельского поселения</w:t>
      </w:r>
    </w:p>
    <w:p w:rsidR="00694FB6" w:rsidRDefault="0070368A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Маркин Николай Евгеньевич</w:t>
      </w:r>
      <w:r w:rsidR="00694FB6">
        <w:rPr>
          <w:sz w:val="28"/>
          <w:szCs w:val="28"/>
        </w:rPr>
        <w:t xml:space="preserve"> – </w:t>
      </w:r>
      <w:r w:rsidR="00751C77"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>Лозновская</w:t>
      </w:r>
      <w:r w:rsidR="00751C77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им. Т.А. Аббясева</w:t>
      </w:r>
      <w:r w:rsidR="009C7903">
        <w:rPr>
          <w:sz w:val="28"/>
          <w:szCs w:val="28"/>
        </w:rPr>
        <w:t xml:space="preserve">  (по согласованию)</w:t>
      </w:r>
    </w:p>
    <w:p w:rsidR="00694FB6" w:rsidRDefault="0071552F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Попова Татьяна Валентиновна</w:t>
      </w:r>
      <w:r w:rsidR="00694FB6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="00694FB6">
        <w:rPr>
          <w:sz w:val="28"/>
          <w:szCs w:val="28"/>
        </w:rPr>
        <w:t xml:space="preserve"> МБОУ </w:t>
      </w:r>
      <w:r>
        <w:rPr>
          <w:sz w:val="28"/>
          <w:szCs w:val="28"/>
        </w:rPr>
        <w:t>Лозновская</w:t>
      </w:r>
      <w:r w:rsidR="00A233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4FB6">
        <w:rPr>
          <w:sz w:val="28"/>
          <w:szCs w:val="28"/>
        </w:rPr>
        <w:t xml:space="preserve">ОШ </w:t>
      </w:r>
      <w:r w:rsidRPr="009C7903">
        <w:rPr>
          <w:sz w:val="28"/>
          <w:szCs w:val="28"/>
        </w:rPr>
        <w:t>(по согласованию)</w:t>
      </w:r>
    </w:p>
    <w:p w:rsidR="00694FB6" w:rsidRDefault="0051277B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Кострюкова Анжелика Борисовна</w:t>
      </w:r>
      <w:r w:rsidR="00694FB6">
        <w:rPr>
          <w:sz w:val="28"/>
          <w:szCs w:val="28"/>
        </w:rPr>
        <w:t xml:space="preserve"> – </w:t>
      </w:r>
      <w:r w:rsidR="00A233F3">
        <w:rPr>
          <w:sz w:val="28"/>
          <w:szCs w:val="28"/>
        </w:rPr>
        <w:t xml:space="preserve">директор </w:t>
      </w:r>
      <w:r w:rsidR="00694FB6">
        <w:rPr>
          <w:sz w:val="28"/>
          <w:szCs w:val="28"/>
        </w:rPr>
        <w:t xml:space="preserve"> МБОУ </w:t>
      </w:r>
      <w:r>
        <w:rPr>
          <w:sz w:val="28"/>
          <w:szCs w:val="28"/>
        </w:rPr>
        <w:t>Камышевской</w:t>
      </w:r>
      <w:r w:rsidR="00A233F3">
        <w:rPr>
          <w:sz w:val="28"/>
          <w:szCs w:val="28"/>
        </w:rPr>
        <w:t xml:space="preserve"> С</w:t>
      </w:r>
      <w:r>
        <w:rPr>
          <w:sz w:val="28"/>
          <w:szCs w:val="28"/>
        </w:rPr>
        <w:t>К</w:t>
      </w:r>
      <w:r w:rsidR="00A233F3">
        <w:rPr>
          <w:sz w:val="28"/>
          <w:szCs w:val="28"/>
        </w:rPr>
        <w:t>ОШ</w:t>
      </w:r>
      <w:r w:rsidR="009C7903">
        <w:rPr>
          <w:sz w:val="28"/>
          <w:szCs w:val="28"/>
        </w:rPr>
        <w:t xml:space="preserve">                          </w:t>
      </w:r>
      <w:r w:rsidR="009C7903" w:rsidRPr="009C7903">
        <w:rPr>
          <w:sz w:val="28"/>
          <w:szCs w:val="28"/>
        </w:rPr>
        <w:t>(по согласованию)</w:t>
      </w:r>
      <w:r w:rsidR="00A233F3">
        <w:rPr>
          <w:sz w:val="28"/>
          <w:szCs w:val="28"/>
        </w:rPr>
        <w:t xml:space="preserve"> </w:t>
      </w:r>
    </w:p>
    <w:p w:rsidR="00694FB6" w:rsidRDefault="00876980" w:rsidP="009734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Кузнецов Владислав Дмитриевич</w:t>
      </w:r>
      <w:r w:rsidR="00083FEB">
        <w:rPr>
          <w:sz w:val="28"/>
          <w:szCs w:val="28"/>
        </w:rPr>
        <w:t xml:space="preserve"> </w:t>
      </w:r>
      <w:r w:rsidR="00D539F5">
        <w:rPr>
          <w:sz w:val="28"/>
          <w:szCs w:val="28"/>
        </w:rPr>
        <w:t xml:space="preserve">- </w:t>
      </w:r>
      <w:r w:rsidR="00694FB6">
        <w:rPr>
          <w:sz w:val="28"/>
          <w:szCs w:val="28"/>
        </w:rPr>
        <w:t>участковый уполномоченный</w:t>
      </w:r>
      <w:r w:rsidR="00D539F5">
        <w:rPr>
          <w:sz w:val="28"/>
          <w:szCs w:val="28"/>
        </w:rPr>
        <w:t xml:space="preserve"> по </w:t>
      </w:r>
      <w:r w:rsidR="00083FEB">
        <w:rPr>
          <w:sz w:val="28"/>
          <w:szCs w:val="28"/>
        </w:rPr>
        <w:t xml:space="preserve">Лозновскому сельскому </w:t>
      </w:r>
      <w:proofErr w:type="spellStart"/>
      <w:proofErr w:type="gramStart"/>
      <w:r w:rsidR="00D539F5">
        <w:rPr>
          <w:sz w:val="28"/>
          <w:szCs w:val="28"/>
        </w:rPr>
        <w:t>сельскому</w:t>
      </w:r>
      <w:proofErr w:type="spellEnd"/>
      <w:proofErr w:type="gramEnd"/>
      <w:r w:rsidR="00D539F5">
        <w:rPr>
          <w:sz w:val="28"/>
          <w:szCs w:val="28"/>
        </w:rPr>
        <w:t xml:space="preserve"> поселению</w:t>
      </w:r>
      <w:r w:rsidR="00F53740">
        <w:rPr>
          <w:sz w:val="28"/>
          <w:szCs w:val="28"/>
        </w:rPr>
        <w:t xml:space="preserve"> </w:t>
      </w:r>
      <w:r w:rsidR="00F53740" w:rsidRPr="009C7903">
        <w:rPr>
          <w:sz w:val="28"/>
          <w:szCs w:val="28"/>
        </w:rPr>
        <w:t>(по согласованию)</w:t>
      </w:r>
      <w:r w:rsidR="00694FB6">
        <w:rPr>
          <w:sz w:val="28"/>
          <w:szCs w:val="28"/>
        </w:rPr>
        <w:t>.</w:t>
      </w:r>
    </w:p>
    <w:p w:rsidR="00694FB6" w:rsidRDefault="00083FEB" w:rsidP="0097343D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Мищенко Николай Павлович</w:t>
      </w:r>
      <w:r w:rsidR="00D539F5">
        <w:rPr>
          <w:sz w:val="28"/>
          <w:szCs w:val="28"/>
        </w:rPr>
        <w:t xml:space="preserve"> – атаман </w:t>
      </w:r>
      <w:r>
        <w:rPr>
          <w:sz w:val="28"/>
          <w:szCs w:val="28"/>
        </w:rPr>
        <w:t>ХКО «Сосенки»</w:t>
      </w:r>
    </w:p>
    <w:sectPr w:rsidR="00694FB6" w:rsidSect="00F53740">
      <w:headerReference w:type="default" r:id="rId9"/>
      <w:pgSz w:w="11906" w:h="16838" w:code="9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28" w:rsidRDefault="00BB3628" w:rsidP="00CD3A8C">
      <w:r>
        <w:separator/>
      </w:r>
    </w:p>
  </w:endnote>
  <w:endnote w:type="continuationSeparator" w:id="0">
    <w:p w:rsidR="00BB3628" w:rsidRDefault="00BB3628" w:rsidP="00CD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28" w:rsidRDefault="00BB3628" w:rsidP="00CD3A8C">
      <w:r>
        <w:separator/>
      </w:r>
    </w:p>
  </w:footnote>
  <w:footnote w:type="continuationSeparator" w:id="0">
    <w:p w:rsidR="00BB3628" w:rsidRDefault="00BB3628" w:rsidP="00CD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5" w:rsidRDefault="00654195">
    <w:pPr>
      <w:pStyle w:val="a8"/>
      <w:jc w:val="right"/>
    </w:pPr>
    <w:fldSimple w:instr=" PAGE   \* MERGEFORMAT ">
      <w:r w:rsidR="00A96151">
        <w:rPr>
          <w:noProof/>
        </w:rPr>
        <w:t>1</w:t>
      </w:r>
    </w:fldSimple>
  </w:p>
  <w:p w:rsidR="00654195" w:rsidRDefault="00654195">
    <w:pPr>
      <w:pStyle w:val="a8"/>
      <w:jc w:val="center"/>
      <w:rPr>
        <w:rFonts w:ascii="Arial" w:hAnsi="Arial" w:cs="Arial"/>
        <w:b/>
        <w:i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7EE2197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9"/>
    <w:multiLevelType w:val="singleLevel"/>
    <w:tmpl w:val="00000009"/>
    <w:name w:val="WW8Num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7">
    <w:nsid w:val="0000000A"/>
    <w:multiLevelType w:val="singleLevel"/>
    <w:tmpl w:val="0000000A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9">
    <w:nsid w:val="0000000D"/>
    <w:multiLevelType w:val="multilevel"/>
    <w:tmpl w:val="0000000D"/>
    <w:name w:val="WW8Num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2"/>
    <w:multiLevelType w:val="multilevel"/>
    <w:tmpl w:val="00000012"/>
    <w:name w:val="WW8Num7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18"/>
    <w:multiLevelType w:val="singleLevel"/>
    <w:tmpl w:val="00000018"/>
    <w:name w:val="WW8Num7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2">
    <w:nsid w:val="076C7253"/>
    <w:multiLevelType w:val="hybridMultilevel"/>
    <w:tmpl w:val="E7B4AAA4"/>
    <w:lvl w:ilvl="0" w:tplc="4C32A3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1F4948"/>
    <w:multiLevelType w:val="hybridMultilevel"/>
    <w:tmpl w:val="646E6356"/>
    <w:lvl w:ilvl="0" w:tplc="0E947E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9D24264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5C70D00"/>
    <w:multiLevelType w:val="hybridMultilevel"/>
    <w:tmpl w:val="C7545540"/>
    <w:lvl w:ilvl="0" w:tplc="B4C47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133212"/>
    <w:multiLevelType w:val="hybridMultilevel"/>
    <w:tmpl w:val="CBCCD062"/>
    <w:lvl w:ilvl="0" w:tplc="120C9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A56BDA"/>
    <w:multiLevelType w:val="hybridMultilevel"/>
    <w:tmpl w:val="D7AC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41FA4"/>
    <w:multiLevelType w:val="hybridMultilevel"/>
    <w:tmpl w:val="2D48ACA4"/>
    <w:lvl w:ilvl="0" w:tplc="797AD57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557B2593"/>
    <w:multiLevelType w:val="hybridMultilevel"/>
    <w:tmpl w:val="5E7AD478"/>
    <w:lvl w:ilvl="0" w:tplc="338AB29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BF69A9"/>
    <w:multiLevelType w:val="hybridMultilevel"/>
    <w:tmpl w:val="8EC6E82E"/>
    <w:lvl w:ilvl="0" w:tplc="3CEA48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610B2E1C"/>
    <w:multiLevelType w:val="hybridMultilevel"/>
    <w:tmpl w:val="12DE234A"/>
    <w:lvl w:ilvl="0" w:tplc="6A8AD042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2AF6EF3"/>
    <w:multiLevelType w:val="hybridMultilevel"/>
    <w:tmpl w:val="1AA48B3E"/>
    <w:lvl w:ilvl="0" w:tplc="431023E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65143F2"/>
    <w:multiLevelType w:val="hybridMultilevel"/>
    <w:tmpl w:val="52805712"/>
    <w:lvl w:ilvl="0" w:tplc="62B09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89E2491"/>
    <w:multiLevelType w:val="hybridMultilevel"/>
    <w:tmpl w:val="74B48FD2"/>
    <w:lvl w:ilvl="0" w:tplc="CE647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D01675B"/>
    <w:multiLevelType w:val="hybridMultilevel"/>
    <w:tmpl w:val="8402B8B0"/>
    <w:lvl w:ilvl="0" w:tplc="9C526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5"/>
  </w:num>
  <w:num w:numId="5">
    <w:abstractNumId w:val="24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7"/>
  </w:num>
  <w:num w:numId="13">
    <w:abstractNumId w:val="13"/>
  </w:num>
  <w:num w:numId="14">
    <w:abstractNumId w:val="22"/>
  </w:num>
  <w:num w:numId="15">
    <w:abstractNumId w:val="0"/>
  </w:num>
  <w:num w:numId="16">
    <w:abstractNumId w:val="1"/>
  </w:num>
  <w:num w:numId="17">
    <w:abstractNumId w:val="7"/>
  </w:num>
  <w:num w:numId="18">
    <w:abstractNumId w:val="18"/>
  </w:num>
  <w:num w:numId="19">
    <w:abstractNumId w:val="14"/>
  </w:num>
  <w:num w:numId="20">
    <w:abstractNumId w:val="19"/>
  </w:num>
  <w:num w:numId="21">
    <w:abstractNumId w:val="21"/>
  </w:num>
  <w:num w:numId="22">
    <w:abstractNumId w:val="20"/>
  </w:num>
  <w:num w:numId="23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5D9"/>
    <w:rsid w:val="000042BA"/>
    <w:rsid w:val="0001472B"/>
    <w:rsid w:val="00016F4E"/>
    <w:rsid w:val="00020561"/>
    <w:rsid w:val="0002068A"/>
    <w:rsid w:val="00026057"/>
    <w:rsid w:val="00027313"/>
    <w:rsid w:val="00043212"/>
    <w:rsid w:val="00052F73"/>
    <w:rsid w:val="000567E1"/>
    <w:rsid w:val="00062A35"/>
    <w:rsid w:val="0006371E"/>
    <w:rsid w:val="00063AEC"/>
    <w:rsid w:val="00072420"/>
    <w:rsid w:val="00081970"/>
    <w:rsid w:val="000838E4"/>
    <w:rsid w:val="0008393E"/>
    <w:rsid w:val="00083FEB"/>
    <w:rsid w:val="0008448E"/>
    <w:rsid w:val="00091304"/>
    <w:rsid w:val="00097823"/>
    <w:rsid w:val="000A5922"/>
    <w:rsid w:val="000B3799"/>
    <w:rsid w:val="000C4C47"/>
    <w:rsid w:val="000C4D43"/>
    <w:rsid w:val="000C5853"/>
    <w:rsid w:val="000F2358"/>
    <w:rsid w:val="000F443C"/>
    <w:rsid w:val="000F6806"/>
    <w:rsid w:val="001007CA"/>
    <w:rsid w:val="00103C07"/>
    <w:rsid w:val="00104E19"/>
    <w:rsid w:val="00112EBC"/>
    <w:rsid w:val="0011388A"/>
    <w:rsid w:val="001213DD"/>
    <w:rsid w:val="00121AA0"/>
    <w:rsid w:val="00152464"/>
    <w:rsid w:val="0016071B"/>
    <w:rsid w:val="00166BCD"/>
    <w:rsid w:val="00173AEC"/>
    <w:rsid w:val="00176BE9"/>
    <w:rsid w:val="00180575"/>
    <w:rsid w:val="00181F86"/>
    <w:rsid w:val="001A0EFC"/>
    <w:rsid w:val="001A6F77"/>
    <w:rsid w:val="001C2113"/>
    <w:rsid w:val="001D591E"/>
    <w:rsid w:val="001E1926"/>
    <w:rsid w:val="001E650E"/>
    <w:rsid w:val="001E75E1"/>
    <w:rsid w:val="001F15B4"/>
    <w:rsid w:val="001F7ECF"/>
    <w:rsid w:val="002011CC"/>
    <w:rsid w:val="00207958"/>
    <w:rsid w:val="002125E2"/>
    <w:rsid w:val="00214B41"/>
    <w:rsid w:val="00233F5F"/>
    <w:rsid w:val="00257B40"/>
    <w:rsid w:val="002618BD"/>
    <w:rsid w:val="00262250"/>
    <w:rsid w:val="002663E6"/>
    <w:rsid w:val="0027184A"/>
    <w:rsid w:val="0027388B"/>
    <w:rsid w:val="00274E11"/>
    <w:rsid w:val="0028028B"/>
    <w:rsid w:val="00286DDF"/>
    <w:rsid w:val="00296ECF"/>
    <w:rsid w:val="002B2959"/>
    <w:rsid w:val="002B4804"/>
    <w:rsid w:val="002B6403"/>
    <w:rsid w:val="002B69FB"/>
    <w:rsid w:val="002C3723"/>
    <w:rsid w:val="002E37C4"/>
    <w:rsid w:val="002F4752"/>
    <w:rsid w:val="002F7823"/>
    <w:rsid w:val="00315E2E"/>
    <w:rsid w:val="00316BA9"/>
    <w:rsid w:val="00320B18"/>
    <w:rsid w:val="003238CC"/>
    <w:rsid w:val="00324627"/>
    <w:rsid w:val="00325062"/>
    <w:rsid w:val="00331AA7"/>
    <w:rsid w:val="0033759B"/>
    <w:rsid w:val="00347869"/>
    <w:rsid w:val="00354815"/>
    <w:rsid w:val="00355852"/>
    <w:rsid w:val="003567CA"/>
    <w:rsid w:val="00360B99"/>
    <w:rsid w:val="00363D81"/>
    <w:rsid w:val="003641F6"/>
    <w:rsid w:val="0036616F"/>
    <w:rsid w:val="003668DA"/>
    <w:rsid w:val="003802C4"/>
    <w:rsid w:val="00381517"/>
    <w:rsid w:val="00384D89"/>
    <w:rsid w:val="00390902"/>
    <w:rsid w:val="0039367A"/>
    <w:rsid w:val="00396C20"/>
    <w:rsid w:val="003A0125"/>
    <w:rsid w:val="003A5CDC"/>
    <w:rsid w:val="003A606A"/>
    <w:rsid w:val="003B588E"/>
    <w:rsid w:val="003D1CE9"/>
    <w:rsid w:val="003D1EA1"/>
    <w:rsid w:val="003D51FC"/>
    <w:rsid w:val="003D71C9"/>
    <w:rsid w:val="003D7C93"/>
    <w:rsid w:val="003E5B8C"/>
    <w:rsid w:val="003E721C"/>
    <w:rsid w:val="003F3DCA"/>
    <w:rsid w:val="00410EDF"/>
    <w:rsid w:val="00415951"/>
    <w:rsid w:val="00420925"/>
    <w:rsid w:val="00422966"/>
    <w:rsid w:val="00423F72"/>
    <w:rsid w:val="00431B63"/>
    <w:rsid w:val="00436D24"/>
    <w:rsid w:val="00447FD2"/>
    <w:rsid w:val="00452967"/>
    <w:rsid w:val="00454CFE"/>
    <w:rsid w:val="00461160"/>
    <w:rsid w:val="004720DD"/>
    <w:rsid w:val="004923C8"/>
    <w:rsid w:val="00495365"/>
    <w:rsid w:val="0049665F"/>
    <w:rsid w:val="00496A97"/>
    <w:rsid w:val="00497016"/>
    <w:rsid w:val="004A1612"/>
    <w:rsid w:val="004B2B46"/>
    <w:rsid w:val="004D4F67"/>
    <w:rsid w:val="004D5B0C"/>
    <w:rsid w:val="004E0BE9"/>
    <w:rsid w:val="004E1BB3"/>
    <w:rsid w:val="004F2409"/>
    <w:rsid w:val="004F5880"/>
    <w:rsid w:val="005001B8"/>
    <w:rsid w:val="00507AB8"/>
    <w:rsid w:val="005100CB"/>
    <w:rsid w:val="00510D96"/>
    <w:rsid w:val="0051277B"/>
    <w:rsid w:val="005135D4"/>
    <w:rsid w:val="00513CD7"/>
    <w:rsid w:val="00516205"/>
    <w:rsid w:val="00523474"/>
    <w:rsid w:val="00523ABF"/>
    <w:rsid w:val="00526FD9"/>
    <w:rsid w:val="0054152B"/>
    <w:rsid w:val="00545530"/>
    <w:rsid w:val="00546F8B"/>
    <w:rsid w:val="00547315"/>
    <w:rsid w:val="0054798D"/>
    <w:rsid w:val="00562A15"/>
    <w:rsid w:val="00576142"/>
    <w:rsid w:val="005870A6"/>
    <w:rsid w:val="0059009F"/>
    <w:rsid w:val="005918AE"/>
    <w:rsid w:val="00595B0B"/>
    <w:rsid w:val="005A0B2C"/>
    <w:rsid w:val="005A10F9"/>
    <w:rsid w:val="005A3959"/>
    <w:rsid w:val="005B7D05"/>
    <w:rsid w:val="005D4CE8"/>
    <w:rsid w:val="005E0E77"/>
    <w:rsid w:val="005E5BC2"/>
    <w:rsid w:val="005E7DC3"/>
    <w:rsid w:val="005F58C8"/>
    <w:rsid w:val="00633433"/>
    <w:rsid w:val="00652AA6"/>
    <w:rsid w:val="00654195"/>
    <w:rsid w:val="00656518"/>
    <w:rsid w:val="00673096"/>
    <w:rsid w:val="00681809"/>
    <w:rsid w:val="00683444"/>
    <w:rsid w:val="00683B92"/>
    <w:rsid w:val="006919A3"/>
    <w:rsid w:val="0069264E"/>
    <w:rsid w:val="00694FB6"/>
    <w:rsid w:val="006A4548"/>
    <w:rsid w:val="006D4DE7"/>
    <w:rsid w:val="006E2D54"/>
    <w:rsid w:val="006E405C"/>
    <w:rsid w:val="006E41DF"/>
    <w:rsid w:val="006F2AA4"/>
    <w:rsid w:val="006F2FE1"/>
    <w:rsid w:val="0070368A"/>
    <w:rsid w:val="00703946"/>
    <w:rsid w:val="0070421E"/>
    <w:rsid w:val="00706A11"/>
    <w:rsid w:val="00714012"/>
    <w:rsid w:val="0071552F"/>
    <w:rsid w:val="00730768"/>
    <w:rsid w:val="007324E6"/>
    <w:rsid w:val="007333B4"/>
    <w:rsid w:val="00734340"/>
    <w:rsid w:val="007451EC"/>
    <w:rsid w:val="00745994"/>
    <w:rsid w:val="00751103"/>
    <w:rsid w:val="007512C8"/>
    <w:rsid w:val="00751C77"/>
    <w:rsid w:val="00760AA4"/>
    <w:rsid w:val="0079106F"/>
    <w:rsid w:val="007929FD"/>
    <w:rsid w:val="007A22F1"/>
    <w:rsid w:val="007A4001"/>
    <w:rsid w:val="007A7C58"/>
    <w:rsid w:val="007E171C"/>
    <w:rsid w:val="007E1CEE"/>
    <w:rsid w:val="007E73D0"/>
    <w:rsid w:val="008023AA"/>
    <w:rsid w:val="008044D3"/>
    <w:rsid w:val="0080575C"/>
    <w:rsid w:val="008102DD"/>
    <w:rsid w:val="00813C05"/>
    <w:rsid w:val="00815545"/>
    <w:rsid w:val="00821526"/>
    <w:rsid w:val="00823FE0"/>
    <w:rsid w:val="00826443"/>
    <w:rsid w:val="00826CA4"/>
    <w:rsid w:val="00830D9D"/>
    <w:rsid w:val="00831206"/>
    <w:rsid w:val="00836062"/>
    <w:rsid w:val="00846028"/>
    <w:rsid w:val="00846813"/>
    <w:rsid w:val="0086334A"/>
    <w:rsid w:val="00865DBB"/>
    <w:rsid w:val="008767C0"/>
    <w:rsid w:val="00876980"/>
    <w:rsid w:val="00877A70"/>
    <w:rsid w:val="0088045A"/>
    <w:rsid w:val="00880A33"/>
    <w:rsid w:val="00881DC9"/>
    <w:rsid w:val="00886866"/>
    <w:rsid w:val="0089174C"/>
    <w:rsid w:val="008A0883"/>
    <w:rsid w:val="008A6AFB"/>
    <w:rsid w:val="008B7ACB"/>
    <w:rsid w:val="008D2A08"/>
    <w:rsid w:val="008D76C3"/>
    <w:rsid w:val="008E754A"/>
    <w:rsid w:val="008F7EE7"/>
    <w:rsid w:val="009030AF"/>
    <w:rsid w:val="009058A3"/>
    <w:rsid w:val="00906210"/>
    <w:rsid w:val="00912D45"/>
    <w:rsid w:val="00924B9C"/>
    <w:rsid w:val="00925D55"/>
    <w:rsid w:val="009332D5"/>
    <w:rsid w:val="009431E4"/>
    <w:rsid w:val="00945802"/>
    <w:rsid w:val="009506E5"/>
    <w:rsid w:val="00954308"/>
    <w:rsid w:val="0095665A"/>
    <w:rsid w:val="00961492"/>
    <w:rsid w:val="009614C2"/>
    <w:rsid w:val="00970ADA"/>
    <w:rsid w:val="0097343D"/>
    <w:rsid w:val="0097651A"/>
    <w:rsid w:val="00981146"/>
    <w:rsid w:val="009837A0"/>
    <w:rsid w:val="00990BC5"/>
    <w:rsid w:val="00992355"/>
    <w:rsid w:val="00992FE1"/>
    <w:rsid w:val="009A1045"/>
    <w:rsid w:val="009B17FA"/>
    <w:rsid w:val="009B327B"/>
    <w:rsid w:val="009B5394"/>
    <w:rsid w:val="009B6AB8"/>
    <w:rsid w:val="009C08D9"/>
    <w:rsid w:val="009C7903"/>
    <w:rsid w:val="009C7B24"/>
    <w:rsid w:val="009D4FF0"/>
    <w:rsid w:val="009F41FB"/>
    <w:rsid w:val="009F6C84"/>
    <w:rsid w:val="00A00EC8"/>
    <w:rsid w:val="00A075E0"/>
    <w:rsid w:val="00A123DE"/>
    <w:rsid w:val="00A14259"/>
    <w:rsid w:val="00A2172C"/>
    <w:rsid w:val="00A233F3"/>
    <w:rsid w:val="00A315AE"/>
    <w:rsid w:val="00A36712"/>
    <w:rsid w:val="00A377D9"/>
    <w:rsid w:val="00A41D4A"/>
    <w:rsid w:val="00A430DA"/>
    <w:rsid w:val="00A5494A"/>
    <w:rsid w:val="00A56239"/>
    <w:rsid w:val="00A64523"/>
    <w:rsid w:val="00A65CDD"/>
    <w:rsid w:val="00A76F40"/>
    <w:rsid w:val="00A80A8F"/>
    <w:rsid w:val="00A818A7"/>
    <w:rsid w:val="00A82989"/>
    <w:rsid w:val="00A8409B"/>
    <w:rsid w:val="00A85BAE"/>
    <w:rsid w:val="00A91A8D"/>
    <w:rsid w:val="00A93FFE"/>
    <w:rsid w:val="00A96151"/>
    <w:rsid w:val="00A964F0"/>
    <w:rsid w:val="00AA1173"/>
    <w:rsid w:val="00AA3EEF"/>
    <w:rsid w:val="00AA4FCD"/>
    <w:rsid w:val="00AA68C4"/>
    <w:rsid w:val="00AA7FC8"/>
    <w:rsid w:val="00AB5BB7"/>
    <w:rsid w:val="00AC22DB"/>
    <w:rsid w:val="00AD579D"/>
    <w:rsid w:val="00AE2EBC"/>
    <w:rsid w:val="00AF6FA8"/>
    <w:rsid w:val="00AF7BAB"/>
    <w:rsid w:val="00B0220C"/>
    <w:rsid w:val="00B128F5"/>
    <w:rsid w:val="00B131ED"/>
    <w:rsid w:val="00B137A8"/>
    <w:rsid w:val="00B2340F"/>
    <w:rsid w:val="00B26481"/>
    <w:rsid w:val="00B27611"/>
    <w:rsid w:val="00B4418B"/>
    <w:rsid w:val="00B505D9"/>
    <w:rsid w:val="00B54791"/>
    <w:rsid w:val="00B56081"/>
    <w:rsid w:val="00B56B2C"/>
    <w:rsid w:val="00B716C7"/>
    <w:rsid w:val="00B72D68"/>
    <w:rsid w:val="00B80D75"/>
    <w:rsid w:val="00B83FD2"/>
    <w:rsid w:val="00B8565F"/>
    <w:rsid w:val="00B873AC"/>
    <w:rsid w:val="00BA530A"/>
    <w:rsid w:val="00BB3628"/>
    <w:rsid w:val="00BB3AF9"/>
    <w:rsid w:val="00BB59E0"/>
    <w:rsid w:val="00BC2A07"/>
    <w:rsid w:val="00BC2F3A"/>
    <w:rsid w:val="00BD1FEA"/>
    <w:rsid w:val="00BD50DD"/>
    <w:rsid w:val="00BD7A18"/>
    <w:rsid w:val="00BE6B4E"/>
    <w:rsid w:val="00BF2CE1"/>
    <w:rsid w:val="00BF2D41"/>
    <w:rsid w:val="00BF31D0"/>
    <w:rsid w:val="00C048A4"/>
    <w:rsid w:val="00C0689E"/>
    <w:rsid w:val="00C06DB4"/>
    <w:rsid w:val="00C12D2C"/>
    <w:rsid w:val="00C132CF"/>
    <w:rsid w:val="00C13867"/>
    <w:rsid w:val="00C14252"/>
    <w:rsid w:val="00C2576D"/>
    <w:rsid w:val="00C34AD0"/>
    <w:rsid w:val="00C35837"/>
    <w:rsid w:val="00C4018A"/>
    <w:rsid w:val="00C46A61"/>
    <w:rsid w:val="00C4780A"/>
    <w:rsid w:val="00C5530B"/>
    <w:rsid w:val="00C620A0"/>
    <w:rsid w:val="00C75529"/>
    <w:rsid w:val="00C917FD"/>
    <w:rsid w:val="00C91F41"/>
    <w:rsid w:val="00CA7AD4"/>
    <w:rsid w:val="00CB0D4E"/>
    <w:rsid w:val="00CB3130"/>
    <w:rsid w:val="00CB3842"/>
    <w:rsid w:val="00CC038B"/>
    <w:rsid w:val="00CC308E"/>
    <w:rsid w:val="00CD3A8C"/>
    <w:rsid w:val="00CD5570"/>
    <w:rsid w:val="00CE3627"/>
    <w:rsid w:val="00CE3DC3"/>
    <w:rsid w:val="00CF2BB8"/>
    <w:rsid w:val="00D00ABA"/>
    <w:rsid w:val="00D01F4E"/>
    <w:rsid w:val="00D042F1"/>
    <w:rsid w:val="00D04E2B"/>
    <w:rsid w:val="00D16103"/>
    <w:rsid w:val="00D166B4"/>
    <w:rsid w:val="00D321A1"/>
    <w:rsid w:val="00D44278"/>
    <w:rsid w:val="00D539F5"/>
    <w:rsid w:val="00D5647A"/>
    <w:rsid w:val="00D57386"/>
    <w:rsid w:val="00D62459"/>
    <w:rsid w:val="00D63558"/>
    <w:rsid w:val="00D65321"/>
    <w:rsid w:val="00D755A4"/>
    <w:rsid w:val="00D75657"/>
    <w:rsid w:val="00D92782"/>
    <w:rsid w:val="00D96329"/>
    <w:rsid w:val="00D9681D"/>
    <w:rsid w:val="00D97FEB"/>
    <w:rsid w:val="00DA2CED"/>
    <w:rsid w:val="00DA4C18"/>
    <w:rsid w:val="00DA5665"/>
    <w:rsid w:val="00DA6D0A"/>
    <w:rsid w:val="00DB65E6"/>
    <w:rsid w:val="00DB66FB"/>
    <w:rsid w:val="00DC03F9"/>
    <w:rsid w:val="00DC1F61"/>
    <w:rsid w:val="00DD4E8A"/>
    <w:rsid w:val="00DD6D8F"/>
    <w:rsid w:val="00DE2B1B"/>
    <w:rsid w:val="00DE2C7C"/>
    <w:rsid w:val="00DF0143"/>
    <w:rsid w:val="00DF414A"/>
    <w:rsid w:val="00E018B4"/>
    <w:rsid w:val="00E04747"/>
    <w:rsid w:val="00E074CD"/>
    <w:rsid w:val="00E1548D"/>
    <w:rsid w:val="00E17544"/>
    <w:rsid w:val="00E17AD9"/>
    <w:rsid w:val="00E22282"/>
    <w:rsid w:val="00E24C36"/>
    <w:rsid w:val="00E30A55"/>
    <w:rsid w:val="00E30DF3"/>
    <w:rsid w:val="00E34E42"/>
    <w:rsid w:val="00E36BCB"/>
    <w:rsid w:val="00E45887"/>
    <w:rsid w:val="00E460FA"/>
    <w:rsid w:val="00E50459"/>
    <w:rsid w:val="00E64C87"/>
    <w:rsid w:val="00E66B42"/>
    <w:rsid w:val="00E7438A"/>
    <w:rsid w:val="00E75394"/>
    <w:rsid w:val="00E77119"/>
    <w:rsid w:val="00E80782"/>
    <w:rsid w:val="00E82271"/>
    <w:rsid w:val="00E91819"/>
    <w:rsid w:val="00E924B2"/>
    <w:rsid w:val="00EA5C54"/>
    <w:rsid w:val="00EA7060"/>
    <w:rsid w:val="00EA7292"/>
    <w:rsid w:val="00EB25F0"/>
    <w:rsid w:val="00EB778A"/>
    <w:rsid w:val="00EC4A29"/>
    <w:rsid w:val="00EC53E2"/>
    <w:rsid w:val="00EC7D44"/>
    <w:rsid w:val="00ED7012"/>
    <w:rsid w:val="00EE7B51"/>
    <w:rsid w:val="00EF3DD7"/>
    <w:rsid w:val="00F05572"/>
    <w:rsid w:val="00F129BE"/>
    <w:rsid w:val="00F13F00"/>
    <w:rsid w:val="00F14B71"/>
    <w:rsid w:val="00F14FEF"/>
    <w:rsid w:val="00F1688F"/>
    <w:rsid w:val="00F20A19"/>
    <w:rsid w:val="00F20DC1"/>
    <w:rsid w:val="00F22865"/>
    <w:rsid w:val="00F23F0A"/>
    <w:rsid w:val="00F25AFD"/>
    <w:rsid w:val="00F34ECB"/>
    <w:rsid w:val="00F3673E"/>
    <w:rsid w:val="00F4052D"/>
    <w:rsid w:val="00F424D7"/>
    <w:rsid w:val="00F455E3"/>
    <w:rsid w:val="00F53740"/>
    <w:rsid w:val="00F53BB6"/>
    <w:rsid w:val="00F55582"/>
    <w:rsid w:val="00F625F3"/>
    <w:rsid w:val="00F65D7F"/>
    <w:rsid w:val="00F65FA3"/>
    <w:rsid w:val="00F70044"/>
    <w:rsid w:val="00F7350B"/>
    <w:rsid w:val="00F7723D"/>
    <w:rsid w:val="00F779E6"/>
    <w:rsid w:val="00F77C8C"/>
    <w:rsid w:val="00F940E0"/>
    <w:rsid w:val="00FA1493"/>
    <w:rsid w:val="00FA7728"/>
    <w:rsid w:val="00FA7F37"/>
    <w:rsid w:val="00FB4B14"/>
    <w:rsid w:val="00FB5AFE"/>
    <w:rsid w:val="00FB6205"/>
    <w:rsid w:val="00FB6A26"/>
    <w:rsid w:val="00FB7FDF"/>
    <w:rsid w:val="00FC0C7B"/>
    <w:rsid w:val="00FD0084"/>
    <w:rsid w:val="00FD2D02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A0EFC"/>
    <w:pPr>
      <w:keepNext/>
      <w:widowControl/>
      <w:tabs>
        <w:tab w:val="left" w:pos="7740"/>
      </w:tabs>
      <w:autoSpaceDE/>
      <w:autoSpaceDN/>
      <w:adjustRightInd/>
      <w:jc w:val="both"/>
      <w:outlineLvl w:val="0"/>
    </w:pPr>
    <w:rPr>
      <w:b/>
      <w:bCs/>
      <w:sz w:val="28"/>
      <w:szCs w:val="24"/>
      <w:lang/>
    </w:rPr>
  </w:style>
  <w:style w:type="paragraph" w:styleId="2">
    <w:name w:val="heading 2"/>
    <w:basedOn w:val="a"/>
    <w:next w:val="a"/>
    <w:qFormat/>
    <w:rsid w:val="001A0EF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9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A0EF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  <w:lang/>
    </w:rPr>
  </w:style>
  <w:style w:type="paragraph" w:styleId="7">
    <w:name w:val="heading 7"/>
    <w:basedOn w:val="a"/>
    <w:next w:val="a"/>
    <w:qFormat/>
    <w:rsid w:val="001A0EFC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54195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654195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654195"/>
    <w:rPr>
      <w:b/>
      <w:bCs/>
      <w:sz w:val="28"/>
      <w:szCs w:val="28"/>
    </w:rPr>
  </w:style>
  <w:style w:type="paragraph" w:styleId="a3">
    <w:name w:val="footer"/>
    <w:basedOn w:val="a"/>
    <w:link w:val="a4"/>
    <w:rsid w:val="00AA7FC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rsid w:val="00654195"/>
    <w:rPr>
      <w:sz w:val="24"/>
      <w:szCs w:val="24"/>
      <w:lang w:val="en-US" w:eastAsia="en-US"/>
    </w:rPr>
  </w:style>
  <w:style w:type="paragraph" w:customStyle="1" w:styleId="ConsTitle">
    <w:name w:val="ConsTitle"/>
    <w:rsid w:val="00AA7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D6D8F"/>
    <w:pPr>
      <w:widowControl/>
      <w:autoSpaceDE/>
      <w:autoSpaceDN/>
      <w:adjustRightInd/>
      <w:jc w:val="both"/>
    </w:pPr>
    <w:rPr>
      <w:sz w:val="24"/>
      <w:lang/>
    </w:rPr>
  </w:style>
  <w:style w:type="character" w:customStyle="1" w:styleId="a6">
    <w:name w:val="Основной текст Знак"/>
    <w:link w:val="a5"/>
    <w:rsid w:val="000C5853"/>
    <w:rPr>
      <w:sz w:val="24"/>
    </w:rPr>
  </w:style>
  <w:style w:type="paragraph" w:customStyle="1" w:styleId="ConsPlusNonformat">
    <w:name w:val="ConsPlusNonformat"/>
    <w:rsid w:val="001A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0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A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70044"/>
    <w:pPr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semiHidden/>
    <w:unhideWhenUsed/>
    <w:rsid w:val="003802C4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3802C4"/>
    <w:rPr>
      <w:sz w:val="16"/>
      <w:szCs w:val="16"/>
    </w:rPr>
  </w:style>
  <w:style w:type="paragraph" w:styleId="a8">
    <w:name w:val="header"/>
    <w:basedOn w:val="a"/>
    <w:link w:val="a9"/>
    <w:unhideWhenUsed/>
    <w:rsid w:val="00CD3A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A8C"/>
  </w:style>
  <w:style w:type="paragraph" w:styleId="aa">
    <w:name w:val="No Spacing"/>
    <w:uiPriority w:val="1"/>
    <w:qFormat/>
    <w:rsid w:val="00815545"/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703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qFormat/>
    <w:rsid w:val="00316BA9"/>
    <w:pPr>
      <w:widowControl/>
      <w:autoSpaceDE/>
      <w:autoSpaceDN/>
      <w:adjustRightInd/>
      <w:jc w:val="center"/>
    </w:pPr>
    <w:rPr>
      <w:b/>
      <w:bCs/>
      <w:sz w:val="24"/>
      <w:szCs w:val="24"/>
      <w:lang/>
    </w:rPr>
  </w:style>
  <w:style w:type="character" w:customStyle="1" w:styleId="ad">
    <w:name w:val="Название Знак"/>
    <w:link w:val="ac"/>
    <w:rsid w:val="00316BA9"/>
    <w:rPr>
      <w:b/>
      <w:bCs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6541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4195"/>
  </w:style>
  <w:style w:type="paragraph" w:styleId="af0">
    <w:name w:val="Balloon Text"/>
    <w:basedOn w:val="a"/>
    <w:link w:val="af1"/>
    <w:uiPriority w:val="99"/>
    <w:semiHidden/>
    <w:unhideWhenUsed/>
    <w:rsid w:val="00654195"/>
    <w:pPr>
      <w:widowControl/>
      <w:autoSpaceDE/>
      <w:autoSpaceDN/>
      <w:adjustRightInd/>
    </w:pPr>
    <w:rPr>
      <w:rFonts w:ascii="Tahoma" w:eastAsia="Calibri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654195"/>
    <w:rPr>
      <w:rFonts w:ascii="Tahoma" w:eastAsia="Calibri" w:hAnsi="Tahoma"/>
      <w:sz w:val="16"/>
      <w:szCs w:val="16"/>
      <w:lang/>
    </w:rPr>
  </w:style>
  <w:style w:type="character" w:customStyle="1" w:styleId="33">
    <w:name w:val="Верхний колонтитул Знак3"/>
    <w:rsid w:val="006541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с отступом Знак1"/>
    <w:semiHidden/>
    <w:rsid w:val="00654195"/>
    <w:rPr>
      <w:rFonts w:eastAsia="Times New Roman" w:cs="Calibri"/>
      <w:sz w:val="24"/>
      <w:szCs w:val="24"/>
      <w:lang w:val="en-US" w:eastAsia="en-US" w:bidi="en-US"/>
    </w:rPr>
  </w:style>
  <w:style w:type="character" w:customStyle="1" w:styleId="12">
    <w:name w:val="Нижний колонтитул Знак1"/>
    <w:semiHidden/>
    <w:rsid w:val="00654195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 объекта1"/>
    <w:basedOn w:val="a"/>
    <w:next w:val="a"/>
    <w:rsid w:val="00654195"/>
    <w:pPr>
      <w:widowControl/>
      <w:autoSpaceDE/>
      <w:autoSpaceDN/>
      <w:adjustRightInd/>
      <w:jc w:val="center"/>
    </w:pPr>
    <w:rPr>
      <w:rFonts w:ascii="Arial" w:hAnsi="Arial"/>
      <w:sz w:val="28"/>
      <w:lang w:eastAsia="ar-SA"/>
    </w:rPr>
  </w:style>
  <w:style w:type="paragraph" w:customStyle="1" w:styleId="S31">
    <w:name w:val="S_Нумерованный_3.1"/>
    <w:basedOn w:val="a"/>
    <w:link w:val="S310"/>
    <w:rsid w:val="00654195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rFonts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locked/>
    <w:rsid w:val="00654195"/>
    <w:rPr>
      <w:rFonts w:cs="Calibri"/>
      <w:sz w:val="28"/>
      <w:szCs w:val="28"/>
      <w:lang w:val="en-US" w:eastAsia="en-US" w:bidi="en-US"/>
    </w:rPr>
  </w:style>
  <w:style w:type="paragraph" w:customStyle="1" w:styleId="af2">
    <w:name w:val="Содержимое таблицы"/>
    <w:basedOn w:val="a"/>
    <w:rsid w:val="00654195"/>
    <w:pPr>
      <w:suppressLineNumbers/>
      <w:suppressAutoHyphens/>
      <w:autoSpaceDE/>
      <w:autoSpaceDN/>
      <w:adjustRightInd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23">
    <w:name w:val="Основной текст 23"/>
    <w:basedOn w:val="a"/>
    <w:rsid w:val="00654195"/>
    <w:pPr>
      <w:suppressAutoHyphens/>
      <w:autoSpaceDE/>
      <w:autoSpaceDN/>
      <w:adjustRightInd/>
      <w:spacing w:after="120" w:line="480" w:lineRule="auto"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21">
    <w:name w:val="Основной текст с отступом 21"/>
    <w:basedOn w:val="a"/>
    <w:rsid w:val="00654195"/>
    <w:pPr>
      <w:suppressAutoHyphens/>
      <w:autoSpaceDE/>
      <w:autoSpaceDN/>
      <w:adjustRightInd/>
      <w:ind w:firstLine="708"/>
      <w:jc w:val="both"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14">
    <w:name w:val="Стиль1"/>
    <w:basedOn w:val="a"/>
    <w:rsid w:val="00654195"/>
    <w:pPr>
      <w:suppressAutoHyphens/>
      <w:autoSpaceDN/>
      <w:adjustRightInd/>
      <w:spacing w:line="360" w:lineRule="auto"/>
      <w:ind w:firstLine="709"/>
      <w:jc w:val="both"/>
    </w:pPr>
    <w:rPr>
      <w:rFonts w:cs="Arial"/>
      <w:kern w:val="1"/>
      <w:sz w:val="28"/>
      <w:lang w:eastAsia="ar-SA"/>
    </w:rPr>
  </w:style>
  <w:style w:type="paragraph" w:customStyle="1" w:styleId="320">
    <w:name w:val="Основной текст с отступом 32"/>
    <w:basedOn w:val="a"/>
    <w:rsid w:val="00654195"/>
    <w:pPr>
      <w:widowControl/>
      <w:suppressAutoHyphens/>
      <w:autoSpaceDE/>
      <w:autoSpaceDN/>
      <w:adjustRightInd/>
      <w:spacing w:after="120"/>
      <w:ind w:left="283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210">
    <w:name w:val="Основной текст 21"/>
    <w:basedOn w:val="a"/>
    <w:rsid w:val="00654195"/>
    <w:pPr>
      <w:widowControl/>
      <w:suppressAutoHyphens/>
      <w:overflowPunct w:val="0"/>
      <w:autoSpaceDN/>
      <w:adjustRightInd/>
      <w:jc w:val="both"/>
      <w:textAlignment w:val="baseline"/>
    </w:pPr>
    <w:rPr>
      <w:rFonts w:cs="Calibri"/>
      <w:sz w:val="24"/>
      <w:lang w:val="en-US" w:eastAsia="en-US" w:bidi="en-US"/>
    </w:rPr>
  </w:style>
  <w:style w:type="paragraph" w:customStyle="1" w:styleId="15">
    <w:name w:val="Текст1"/>
    <w:basedOn w:val="a"/>
    <w:rsid w:val="00654195"/>
    <w:pPr>
      <w:widowControl/>
      <w:suppressAutoHyphens/>
      <w:autoSpaceDE/>
      <w:autoSpaceDN/>
      <w:adjustRightInd/>
      <w:ind w:firstLine="709"/>
      <w:jc w:val="both"/>
    </w:pPr>
    <w:rPr>
      <w:rFonts w:cs="Calibri"/>
      <w:sz w:val="24"/>
      <w:lang w:val="en-US" w:eastAsia="en-US" w:bidi="en-US"/>
    </w:rPr>
  </w:style>
  <w:style w:type="paragraph" w:customStyle="1" w:styleId="af3">
    <w:name w:val=" Знак Знак Знак Знак Знак Знак Знак Знак Знак Знак Знак Знак Знак Знак Знак"/>
    <w:basedOn w:val="a"/>
    <w:rsid w:val="00654195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HTML">
    <w:name w:val="HTML Preformatted"/>
    <w:basedOn w:val="a"/>
    <w:link w:val="HTML0"/>
    <w:rsid w:val="00654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654195"/>
    <w:rPr>
      <w:rFonts w:ascii="Courier New" w:hAnsi="Courier New"/>
      <w:lang/>
    </w:rPr>
  </w:style>
  <w:style w:type="paragraph" w:customStyle="1" w:styleId="section2">
    <w:name w:val="section2"/>
    <w:basedOn w:val="a"/>
    <w:rsid w:val="00654195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S">
    <w:name w:val="S_Обычный"/>
    <w:basedOn w:val="a"/>
    <w:link w:val="S0"/>
    <w:rsid w:val="00654195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  <w:lang/>
    </w:rPr>
  </w:style>
  <w:style w:type="character" w:customStyle="1" w:styleId="S0">
    <w:name w:val="S_Обычный Знак"/>
    <w:link w:val="S"/>
    <w:locked/>
    <w:rsid w:val="00654195"/>
    <w:rPr>
      <w:rFonts w:eastAsia="Calibri"/>
      <w:sz w:val="24"/>
      <w:szCs w:val="24"/>
      <w:lang/>
    </w:rPr>
  </w:style>
  <w:style w:type="paragraph" w:styleId="20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654195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  <w:lang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0"/>
    <w:locked/>
    <w:rsid w:val="00654195"/>
    <w:rPr>
      <w:rFonts w:eastAsia="Calibri"/>
      <w:sz w:val="24"/>
      <w:szCs w:val="24"/>
      <w:lang/>
    </w:rPr>
  </w:style>
  <w:style w:type="character" w:customStyle="1" w:styleId="24">
    <w:name w:val="Основной текст с отступом 2 Знак"/>
    <w:basedOn w:val="a0"/>
    <w:link w:val="20"/>
    <w:uiPriority w:val="99"/>
    <w:semiHidden/>
    <w:rsid w:val="00654195"/>
  </w:style>
  <w:style w:type="paragraph" w:customStyle="1" w:styleId="ListParagraph">
    <w:name w:val="List Paragraph"/>
    <w:basedOn w:val="a"/>
    <w:rsid w:val="00654195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4">
    <w:name w:val="Normal (Web)"/>
    <w:basedOn w:val="a"/>
    <w:semiHidden/>
    <w:unhideWhenUsed/>
    <w:rsid w:val="00654195"/>
    <w:pPr>
      <w:widowControl/>
      <w:autoSpaceDE/>
      <w:autoSpaceDN/>
      <w:adjustRightInd/>
      <w:spacing w:before="120" w:after="120"/>
      <w:jc w:val="both"/>
    </w:pPr>
    <w:rPr>
      <w:sz w:val="24"/>
      <w:szCs w:val="24"/>
    </w:rPr>
  </w:style>
  <w:style w:type="character" w:styleId="af5">
    <w:name w:val="Hyperlink"/>
    <w:semiHidden/>
    <w:rsid w:val="00454CFE"/>
    <w:rPr>
      <w:color w:val="0000FF"/>
      <w:u w:val="single"/>
    </w:rPr>
  </w:style>
  <w:style w:type="paragraph" w:customStyle="1" w:styleId="Default">
    <w:name w:val="Default"/>
    <w:rsid w:val="00052F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94FD-0D89-4B47-A05A-21A93E3B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2024-05-31T05:24:00Z</cp:lastPrinted>
  <dcterms:created xsi:type="dcterms:W3CDTF">2024-05-31T05:24:00Z</dcterms:created>
  <dcterms:modified xsi:type="dcterms:W3CDTF">2024-05-31T05:25:00Z</dcterms:modified>
</cp:coreProperties>
</file>